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45" w:rsidRDefault="00250C45" w:rsidP="00250C45">
      <w:pPr>
        <w:spacing w:line="360" w:lineRule="auto"/>
      </w:pPr>
      <w:bookmarkStart w:id="0" w:name="_GoBack"/>
      <w:r>
        <w:rPr>
          <w:b/>
        </w:rPr>
        <w:t>Мониторинг  системы орган</w:t>
      </w:r>
      <w:r w:rsidR="00DD088B">
        <w:rPr>
          <w:b/>
        </w:rPr>
        <w:t xml:space="preserve">изации  питания учащихся </w:t>
      </w:r>
      <w:bookmarkEnd w:id="0"/>
      <w:r w:rsidR="00DD088B">
        <w:rPr>
          <w:b/>
        </w:rPr>
        <w:t>за 2017 год</w:t>
      </w:r>
      <w:r>
        <w:rPr>
          <w:b/>
        </w:rPr>
        <w:t>.</w:t>
      </w:r>
    </w:p>
    <w:p w:rsidR="00250C45" w:rsidRDefault="00250C45" w:rsidP="00250C45">
      <w:pPr>
        <w:spacing w:line="360" w:lineRule="auto"/>
        <w:rPr>
          <w:b/>
          <w:i/>
        </w:rPr>
      </w:pPr>
      <w:r>
        <w:t>Муниципальное образование</w:t>
      </w:r>
      <w:r>
        <w:rPr>
          <w:b/>
        </w:rPr>
        <w:t xml:space="preserve">: ГБОУ СОШ </w:t>
      </w:r>
      <w:proofErr w:type="gramStart"/>
      <w:r>
        <w:rPr>
          <w:b/>
        </w:rPr>
        <w:t>с</w:t>
      </w:r>
      <w:proofErr w:type="gramEnd"/>
      <w:r>
        <w:rPr>
          <w:b/>
        </w:rPr>
        <w:t>. Хворостянка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2"/>
        <w:gridCol w:w="1081"/>
      </w:tblGrid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1.Численность учащихся в общеобразовательных учреждениях (всего)*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404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из них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154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138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proofErr w:type="gramStart"/>
            <w:r>
              <w:t>1.1.1</w:t>
            </w:r>
            <w:proofErr w:type="gramEnd"/>
            <w:r>
              <w:t xml:space="preserve">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222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1.2.1.в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proofErr w:type="gramStart"/>
            <w:r>
              <w:t>1.3.1</w:t>
            </w:r>
            <w:proofErr w:type="gramEnd"/>
            <w:r>
              <w:t xml:space="preserve">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2.Численность учащихся </w:t>
            </w:r>
            <w:proofErr w:type="spellStart"/>
            <w:r>
              <w:rPr>
                <w:b/>
                <w:sz w:val="22"/>
                <w:szCs w:val="22"/>
              </w:rPr>
              <w:t>вобщеобразовательных</w:t>
            </w:r>
            <w:proofErr w:type="spellEnd"/>
            <w:r>
              <w:rPr>
                <w:b/>
                <w:sz w:val="22"/>
                <w:szCs w:val="22"/>
              </w:rPr>
              <w:t xml:space="preserve">  учреждений,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% от общего числа учащихся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п.1)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из них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154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% от числа детей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учащиеся  1-4 </w:t>
            </w:r>
            <w:proofErr w:type="gramStart"/>
            <w:r>
              <w:rPr>
                <w:b/>
                <w:sz w:val="22"/>
                <w:szCs w:val="22"/>
              </w:rPr>
              <w:t>классов</w:t>
            </w:r>
            <w:proofErr w:type="gramEnd"/>
            <w:r>
              <w:rPr>
                <w:b/>
                <w:sz w:val="22"/>
                <w:szCs w:val="22"/>
              </w:rPr>
              <w:t xml:space="preserve">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139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% от численности учащихся 1-4 классов  (п. 1.1)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2.1.1.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учащиеся  5-9 </w:t>
            </w:r>
            <w:proofErr w:type="gramStart"/>
            <w:r>
              <w:rPr>
                <w:b/>
                <w:sz w:val="22"/>
                <w:szCs w:val="22"/>
              </w:rPr>
              <w:t>классов</w:t>
            </w:r>
            <w:proofErr w:type="gramEnd"/>
            <w:r>
              <w:rPr>
                <w:b/>
                <w:sz w:val="22"/>
                <w:szCs w:val="22"/>
              </w:rPr>
              <w:t xml:space="preserve">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226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% от численности учащихся  5-9 классов (п. 1.2)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2.2.1</w:t>
            </w:r>
            <w:proofErr w:type="gramEnd"/>
            <w:r>
              <w:rPr>
                <w:sz w:val="22"/>
                <w:szCs w:val="22"/>
              </w:rPr>
              <w:t xml:space="preserve">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учащиеся 10-11 </w:t>
            </w:r>
            <w:proofErr w:type="gramStart"/>
            <w:r>
              <w:rPr>
                <w:b/>
                <w:sz w:val="22"/>
                <w:szCs w:val="22"/>
              </w:rPr>
              <w:t>классов</w:t>
            </w:r>
            <w:proofErr w:type="gramEnd"/>
            <w:r>
              <w:rPr>
                <w:b/>
                <w:sz w:val="22"/>
                <w:szCs w:val="22"/>
              </w:rPr>
              <w:t xml:space="preserve">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% от численности учащихся 10-11 классов (п.1.3)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proofErr w:type="gramStart"/>
            <w:r>
              <w:t>2.3.1</w:t>
            </w:r>
            <w:proofErr w:type="gramEnd"/>
            <w:r>
              <w:t xml:space="preserve">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учащихся, получающие только горячие завтраки (или обеды)</w:t>
            </w:r>
          </w:p>
          <w:p w:rsidR="00250C45" w:rsidRDefault="00250C45" w:rsidP="004646D9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3.1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3.2.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3.3.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учащихся, получающие только горячие обеды (всего)</w:t>
            </w:r>
          </w:p>
          <w:p w:rsidR="00250C45" w:rsidRDefault="00250C45" w:rsidP="004646D9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4.1 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4.2 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4.3 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Численность учащихся, </w:t>
            </w:r>
            <w:proofErr w:type="gramStart"/>
            <w:r>
              <w:rPr>
                <w:b/>
                <w:sz w:val="22"/>
                <w:szCs w:val="22"/>
              </w:rPr>
              <w:t>питающиеся</w:t>
            </w:r>
            <w:proofErr w:type="gramEnd"/>
            <w:r>
              <w:rPr>
                <w:b/>
                <w:sz w:val="22"/>
                <w:szCs w:val="22"/>
              </w:rPr>
              <w:t xml:space="preserve"> в школе и завтраками, и обедами (всего)</w:t>
            </w:r>
          </w:p>
          <w:p w:rsidR="00250C45" w:rsidRDefault="00250C45" w:rsidP="004646D9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328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5.1 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139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5.2 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2"/>
                <w:szCs w:val="22"/>
              </w:rPr>
              <w:t>189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5.3 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sz w:val="20"/>
                <w:szCs w:val="20"/>
              </w:rPr>
            </w:pP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ind w:left="495"/>
            </w:pPr>
          </w:p>
          <w:p w:rsidR="00250C45" w:rsidRDefault="00250C45" w:rsidP="004646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Стоимость школьного питания</w:t>
            </w:r>
            <w:r>
              <w:rPr>
                <w:sz w:val="22"/>
                <w:szCs w:val="22"/>
              </w:rPr>
              <w:t xml:space="preserve">  (руб.)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  <w:rPr>
                <w:sz w:val="20"/>
                <w:szCs w:val="20"/>
              </w:rPr>
            </w:pP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6.1.  Завтрака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10.00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6.2.   Обеда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jc w:val="center"/>
            </w:pPr>
            <w:r>
              <w:rPr>
                <w:sz w:val="20"/>
                <w:szCs w:val="20"/>
              </w:rPr>
              <w:t>25.00</w:t>
            </w: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b/>
                <w:sz w:val="22"/>
                <w:szCs w:val="22"/>
              </w:rPr>
              <w:t>Количество общеобразовательных учреждений, в которых отсутствует (временно или постоянно) система обеспечения школьников горячим  питанием**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jc w:val="center"/>
              <w:rPr>
                <w:sz w:val="20"/>
                <w:szCs w:val="20"/>
              </w:rPr>
            </w:pPr>
          </w:p>
        </w:tc>
      </w:tr>
      <w:tr w:rsidR="00250C45" w:rsidTr="004646D9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7.1. численность учащихся в них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C45" w:rsidRDefault="00250C45" w:rsidP="004646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125D" w:rsidRDefault="00C6125D"/>
    <w:sectPr w:rsidR="00C6125D" w:rsidSect="00C6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2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4">
    <w:nsid w:val="00000005"/>
    <w:multiLevelType w:val="multilevel"/>
    <w:tmpl w:val="00000005"/>
    <w:name w:val="WW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45"/>
    <w:rsid w:val="00250C45"/>
    <w:rsid w:val="00C6125D"/>
    <w:rsid w:val="00D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45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>Grizli777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НАТАЛИ</cp:lastModifiedBy>
  <cp:revision>3</cp:revision>
  <dcterms:created xsi:type="dcterms:W3CDTF">2017-06-20T08:47:00Z</dcterms:created>
  <dcterms:modified xsi:type="dcterms:W3CDTF">2017-06-20T19:53:00Z</dcterms:modified>
</cp:coreProperties>
</file>